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685"/>
    <w:multiLevelType w:val="multilevel"/>
    <w:tmpl w:val="9C862D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5B7DC8"/>
    <w:multiLevelType w:val="hybridMultilevel"/>
    <w:tmpl w:val="40CC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E4FEE"/>
    <w:multiLevelType w:val="hybridMultilevel"/>
    <w:tmpl w:val="8AC8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CF2"/>
    <w:multiLevelType w:val="hybridMultilevel"/>
    <w:tmpl w:val="4D8A0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E4502"/>
    <w:multiLevelType w:val="hybridMultilevel"/>
    <w:tmpl w:val="C21067FE"/>
    <w:lvl w:ilvl="0" w:tplc="580C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B97"/>
    <w:multiLevelType w:val="hybridMultilevel"/>
    <w:tmpl w:val="82E02A6E"/>
    <w:lvl w:ilvl="0" w:tplc="95D46F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1065"/>
    <w:multiLevelType w:val="hybridMultilevel"/>
    <w:tmpl w:val="0706C842"/>
    <w:lvl w:ilvl="0" w:tplc="C0B0BA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64"/>
    <w:multiLevelType w:val="hybridMultilevel"/>
    <w:tmpl w:val="7E027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64E29"/>
    <w:multiLevelType w:val="hybridMultilevel"/>
    <w:tmpl w:val="F6104BD8"/>
    <w:lvl w:ilvl="0" w:tplc="8A623B5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1EA3C34"/>
    <w:multiLevelType w:val="hybridMultilevel"/>
    <w:tmpl w:val="CA8E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E133E"/>
    <w:multiLevelType w:val="hybridMultilevel"/>
    <w:tmpl w:val="BECAB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93735"/>
    <w:multiLevelType w:val="hybridMultilevel"/>
    <w:tmpl w:val="993E7814"/>
    <w:lvl w:ilvl="0" w:tplc="E29AD6BC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12" w15:restartNumberingAfterBreak="0">
    <w:nsid w:val="6C140D0F"/>
    <w:multiLevelType w:val="hybridMultilevel"/>
    <w:tmpl w:val="486C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32194">
    <w:abstractNumId w:val="0"/>
  </w:num>
  <w:num w:numId="2" w16cid:durableId="1912232831">
    <w:abstractNumId w:val="7"/>
  </w:num>
  <w:num w:numId="3" w16cid:durableId="489370777">
    <w:abstractNumId w:val="12"/>
  </w:num>
  <w:num w:numId="4" w16cid:durableId="1375159057">
    <w:abstractNumId w:val="1"/>
  </w:num>
  <w:num w:numId="5" w16cid:durableId="2026322413">
    <w:abstractNumId w:val="2"/>
  </w:num>
  <w:num w:numId="6" w16cid:durableId="11929497">
    <w:abstractNumId w:val="11"/>
  </w:num>
  <w:num w:numId="7" w16cid:durableId="557088428">
    <w:abstractNumId w:val="8"/>
  </w:num>
  <w:num w:numId="8" w16cid:durableId="859860123">
    <w:abstractNumId w:val="6"/>
  </w:num>
  <w:num w:numId="9" w16cid:durableId="1499081142">
    <w:abstractNumId w:val="5"/>
  </w:num>
  <w:num w:numId="10" w16cid:durableId="1064794728">
    <w:abstractNumId w:val="10"/>
  </w:num>
  <w:num w:numId="11" w16cid:durableId="1987977945">
    <w:abstractNumId w:val="9"/>
  </w:num>
  <w:num w:numId="12" w16cid:durableId="646981839">
    <w:abstractNumId w:val="3"/>
  </w:num>
  <w:num w:numId="13" w16cid:durableId="1356267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94"/>
    <w:rsid w:val="000171E5"/>
    <w:rsid w:val="00056DCE"/>
    <w:rsid w:val="00065E07"/>
    <w:rsid w:val="000932CD"/>
    <w:rsid w:val="000A09B4"/>
    <w:rsid w:val="000B72BA"/>
    <w:rsid w:val="000D417F"/>
    <w:rsid w:val="00111F69"/>
    <w:rsid w:val="00121983"/>
    <w:rsid w:val="00134C3F"/>
    <w:rsid w:val="00154BB5"/>
    <w:rsid w:val="0015555C"/>
    <w:rsid w:val="00156E5B"/>
    <w:rsid w:val="00163BEF"/>
    <w:rsid w:val="001765A9"/>
    <w:rsid w:val="00185888"/>
    <w:rsid w:val="00187530"/>
    <w:rsid w:val="001A5B49"/>
    <w:rsid w:val="001C2915"/>
    <w:rsid w:val="001C6790"/>
    <w:rsid w:val="00210C23"/>
    <w:rsid w:val="00215A10"/>
    <w:rsid w:val="00244079"/>
    <w:rsid w:val="00283E18"/>
    <w:rsid w:val="00297892"/>
    <w:rsid w:val="002A37BE"/>
    <w:rsid w:val="002A5234"/>
    <w:rsid w:val="002A7AD5"/>
    <w:rsid w:val="002B4B12"/>
    <w:rsid w:val="002E072F"/>
    <w:rsid w:val="002E4AB0"/>
    <w:rsid w:val="00345EE4"/>
    <w:rsid w:val="00374287"/>
    <w:rsid w:val="003D39DF"/>
    <w:rsid w:val="003F0E18"/>
    <w:rsid w:val="004531B5"/>
    <w:rsid w:val="00454B40"/>
    <w:rsid w:val="00460F7A"/>
    <w:rsid w:val="00461639"/>
    <w:rsid w:val="004C1CE4"/>
    <w:rsid w:val="0050117C"/>
    <w:rsid w:val="00506BD1"/>
    <w:rsid w:val="00536FA5"/>
    <w:rsid w:val="005634B9"/>
    <w:rsid w:val="00593B80"/>
    <w:rsid w:val="005C3B73"/>
    <w:rsid w:val="005D255C"/>
    <w:rsid w:val="0060199A"/>
    <w:rsid w:val="00613B16"/>
    <w:rsid w:val="00622B4F"/>
    <w:rsid w:val="006323E4"/>
    <w:rsid w:val="00642331"/>
    <w:rsid w:val="00656BBD"/>
    <w:rsid w:val="00667F06"/>
    <w:rsid w:val="00686E9A"/>
    <w:rsid w:val="00691AB7"/>
    <w:rsid w:val="006A233F"/>
    <w:rsid w:val="006B23FB"/>
    <w:rsid w:val="006B33EF"/>
    <w:rsid w:val="006C344A"/>
    <w:rsid w:val="006F685C"/>
    <w:rsid w:val="00716430"/>
    <w:rsid w:val="00717422"/>
    <w:rsid w:val="007A2A55"/>
    <w:rsid w:val="007B7259"/>
    <w:rsid w:val="007F7164"/>
    <w:rsid w:val="00811775"/>
    <w:rsid w:val="00811FF6"/>
    <w:rsid w:val="00817ADE"/>
    <w:rsid w:val="008510F5"/>
    <w:rsid w:val="00871B74"/>
    <w:rsid w:val="008769BE"/>
    <w:rsid w:val="008825D4"/>
    <w:rsid w:val="008F3121"/>
    <w:rsid w:val="009014F4"/>
    <w:rsid w:val="00913441"/>
    <w:rsid w:val="00913772"/>
    <w:rsid w:val="0092754F"/>
    <w:rsid w:val="00930425"/>
    <w:rsid w:val="0093761A"/>
    <w:rsid w:val="009722C6"/>
    <w:rsid w:val="00973781"/>
    <w:rsid w:val="00976EC1"/>
    <w:rsid w:val="00987DF5"/>
    <w:rsid w:val="009A4DA5"/>
    <w:rsid w:val="009C3C25"/>
    <w:rsid w:val="009D6C0D"/>
    <w:rsid w:val="009E6E72"/>
    <w:rsid w:val="009F514F"/>
    <w:rsid w:val="00A0606D"/>
    <w:rsid w:val="00A35094"/>
    <w:rsid w:val="00A8371B"/>
    <w:rsid w:val="00AC58B2"/>
    <w:rsid w:val="00AF7759"/>
    <w:rsid w:val="00B112BF"/>
    <w:rsid w:val="00B37B1C"/>
    <w:rsid w:val="00BA028B"/>
    <w:rsid w:val="00BD68EF"/>
    <w:rsid w:val="00BE6E20"/>
    <w:rsid w:val="00BF6C68"/>
    <w:rsid w:val="00C12B45"/>
    <w:rsid w:val="00C424DC"/>
    <w:rsid w:val="00C85E09"/>
    <w:rsid w:val="00C96BD0"/>
    <w:rsid w:val="00CC14E9"/>
    <w:rsid w:val="00CC2187"/>
    <w:rsid w:val="00CD6DEA"/>
    <w:rsid w:val="00CF3789"/>
    <w:rsid w:val="00CF5874"/>
    <w:rsid w:val="00D13F03"/>
    <w:rsid w:val="00D611BB"/>
    <w:rsid w:val="00D6260A"/>
    <w:rsid w:val="00D8591D"/>
    <w:rsid w:val="00DE1114"/>
    <w:rsid w:val="00E031DE"/>
    <w:rsid w:val="00E10AFB"/>
    <w:rsid w:val="00E26617"/>
    <w:rsid w:val="00E65398"/>
    <w:rsid w:val="00E80F94"/>
    <w:rsid w:val="00EA3E6F"/>
    <w:rsid w:val="00EB4F70"/>
    <w:rsid w:val="00EC796C"/>
    <w:rsid w:val="00ED4596"/>
    <w:rsid w:val="00F54E8D"/>
    <w:rsid w:val="00F657B3"/>
    <w:rsid w:val="00F76E3B"/>
    <w:rsid w:val="00F945B0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A81EDE"/>
  <w15:docId w15:val="{29D4971E-D27B-4B0D-A423-2F32881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character" w:styleId="Hyperlink">
    <w:name w:val="Hyperlink"/>
    <w:basedOn w:val="DefaultParagraphFont"/>
    <w:uiPriority w:val="99"/>
    <w:unhideWhenUsed/>
    <w:rsid w:val="00163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9F514F"/>
    <w:pPr>
      <w:jc w:val="center"/>
    </w:pPr>
    <w:rPr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F514F"/>
    <w:rPr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F514F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14F"/>
    <w:rPr>
      <w:sz w:val="26"/>
      <w:szCs w:val="24"/>
    </w:rPr>
  </w:style>
  <w:style w:type="paragraph" w:customStyle="1" w:styleId="Default">
    <w:name w:val="Default"/>
    <w:rsid w:val="00593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3A9AA7B1243C1A620851CDFF7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0256-F506-4C98-8FA2-66994BF595D5}"/>
      </w:docPartPr>
      <w:docPartBody>
        <w:p w:rsidR="00CA3448" w:rsidRDefault="001F76D5" w:rsidP="001F76D5">
          <w:pPr>
            <w:pStyle w:val="DC23A9AA7B1243C1A620851CDFF7F60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D5"/>
    <w:rsid w:val="000B319B"/>
    <w:rsid w:val="000E5BC0"/>
    <w:rsid w:val="001B7528"/>
    <w:rsid w:val="001F76D5"/>
    <w:rsid w:val="0040248D"/>
    <w:rsid w:val="007012BA"/>
    <w:rsid w:val="00A14652"/>
    <w:rsid w:val="00C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6D5"/>
    <w:rPr>
      <w:color w:val="808080"/>
    </w:rPr>
  </w:style>
  <w:style w:type="paragraph" w:customStyle="1" w:styleId="DC23A9AA7B1243C1A620851CDFF7F60B">
    <w:name w:val="DC23A9AA7B1243C1A620851CDFF7F60B"/>
    <w:rsid w:val="001F7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SELEKSI JALUR MANDIRI 2023</dc:creator>
  <cp:lastModifiedBy>-</cp:lastModifiedBy>
  <cp:revision>11</cp:revision>
  <cp:lastPrinted>2020-07-22T02:25:00Z</cp:lastPrinted>
  <dcterms:created xsi:type="dcterms:W3CDTF">2023-04-11T01:11:00Z</dcterms:created>
  <dcterms:modified xsi:type="dcterms:W3CDTF">2023-05-30T04:24:00Z</dcterms:modified>
</cp:coreProperties>
</file>