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85"/>
    <w:multiLevelType w:val="multilevel"/>
    <w:tmpl w:val="9C862D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5B7DC8"/>
    <w:multiLevelType w:val="hybridMultilevel"/>
    <w:tmpl w:val="40CC2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E4FEE"/>
    <w:multiLevelType w:val="hybridMultilevel"/>
    <w:tmpl w:val="8AC8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CF2"/>
    <w:multiLevelType w:val="hybridMultilevel"/>
    <w:tmpl w:val="4D8A02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E4502"/>
    <w:multiLevelType w:val="hybridMultilevel"/>
    <w:tmpl w:val="C21067FE"/>
    <w:lvl w:ilvl="0" w:tplc="580C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B97"/>
    <w:multiLevelType w:val="hybridMultilevel"/>
    <w:tmpl w:val="82E02A6E"/>
    <w:lvl w:ilvl="0" w:tplc="95D46F4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11065"/>
    <w:multiLevelType w:val="hybridMultilevel"/>
    <w:tmpl w:val="0706C842"/>
    <w:lvl w:ilvl="0" w:tplc="C0B0BA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64"/>
    <w:multiLevelType w:val="hybridMultilevel"/>
    <w:tmpl w:val="7E0271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64E29"/>
    <w:multiLevelType w:val="hybridMultilevel"/>
    <w:tmpl w:val="F6104BD8"/>
    <w:lvl w:ilvl="0" w:tplc="8A623B5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1EA3C34"/>
    <w:multiLevelType w:val="hybridMultilevel"/>
    <w:tmpl w:val="CA8E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BE133E"/>
    <w:multiLevelType w:val="hybridMultilevel"/>
    <w:tmpl w:val="BECAB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93735"/>
    <w:multiLevelType w:val="hybridMultilevel"/>
    <w:tmpl w:val="993E7814"/>
    <w:lvl w:ilvl="0" w:tplc="E29AD6BC">
      <w:start w:val="1"/>
      <w:numFmt w:val="upperLetter"/>
      <w:lvlText w:val="%1."/>
      <w:lvlJc w:val="left"/>
      <w:pPr>
        <w:ind w:left="5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5" w:hanging="360"/>
      </w:pPr>
    </w:lvl>
    <w:lvl w:ilvl="2" w:tplc="0409001B" w:tentative="1">
      <w:start w:val="1"/>
      <w:numFmt w:val="lowerRoman"/>
      <w:lvlText w:val="%3."/>
      <w:lvlJc w:val="right"/>
      <w:pPr>
        <w:ind w:left="7185" w:hanging="180"/>
      </w:pPr>
    </w:lvl>
    <w:lvl w:ilvl="3" w:tplc="0409000F" w:tentative="1">
      <w:start w:val="1"/>
      <w:numFmt w:val="decimal"/>
      <w:lvlText w:val="%4."/>
      <w:lvlJc w:val="left"/>
      <w:pPr>
        <w:ind w:left="7905" w:hanging="360"/>
      </w:pPr>
    </w:lvl>
    <w:lvl w:ilvl="4" w:tplc="04090019" w:tentative="1">
      <w:start w:val="1"/>
      <w:numFmt w:val="lowerLetter"/>
      <w:lvlText w:val="%5."/>
      <w:lvlJc w:val="left"/>
      <w:pPr>
        <w:ind w:left="8625" w:hanging="360"/>
      </w:pPr>
    </w:lvl>
    <w:lvl w:ilvl="5" w:tplc="0409001B" w:tentative="1">
      <w:start w:val="1"/>
      <w:numFmt w:val="lowerRoman"/>
      <w:lvlText w:val="%6."/>
      <w:lvlJc w:val="right"/>
      <w:pPr>
        <w:ind w:left="9345" w:hanging="180"/>
      </w:pPr>
    </w:lvl>
    <w:lvl w:ilvl="6" w:tplc="0409000F" w:tentative="1">
      <w:start w:val="1"/>
      <w:numFmt w:val="decimal"/>
      <w:lvlText w:val="%7."/>
      <w:lvlJc w:val="left"/>
      <w:pPr>
        <w:ind w:left="10065" w:hanging="360"/>
      </w:pPr>
    </w:lvl>
    <w:lvl w:ilvl="7" w:tplc="04090019" w:tentative="1">
      <w:start w:val="1"/>
      <w:numFmt w:val="lowerLetter"/>
      <w:lvlText w:val="%8."/>
      <w:lvlJc w:val="left"/>
      <w:pPr>
        <w:ind w:left="10785" w:hanging="360"/>
      </w:pPr>
    </w:lvl>
    <w:lvl w:ilvl="8" w:tplc="0409001B" w:tentative="1">
      <w:start w:val="1"/>
      <w:numFmt w:val="lowerRoman"/>
      <w:lvlText w:val="%9."/>
      <w:lvlJc w:val="right"/>
      <w:pPr>
        <w:ind w:left="11505" w:hanging="180"/>
      </w:pPr>
    </w:lvl>
  </w:abstractNum>
  <w:abstractNum w:abstractNumId="12" w15:restartNumberingAfterBreak="0">
    <w:nsid w:val="6C140D0F"/>
    <w:multiLevelType w:val="hybridMultilevel"/>
    <w:tmpl w:val="486C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4"/>
    <w:rsid w:val="000171E5"/>
    <w:rsid w:val="00065E07"/>
    <w:rsid w:val="000932CD"/>
    <w:rsid w:val="000A09B4"/>
    <w:rsid w:val="000B72BA"/>
    <w:rsid w:val="00107289"/>
    <w:rsid w:val="00121983"/>
    <w:rsid w:val="00134C3F"/>
    <w:rsid w:val="00154BB5"/>
    <w:rsid w:val="0015555C"/>
    <w:rsid w:val="00156E5B"/>
    <w:rsid w:val="00163BEF"/>
    <w:rsid w:val="00185888"/>
    <w:rsid w:val="00187530"/>
    <w:rsid w:val="001A5B49"/>
    <w:rsid w:val="001C2915"/>
    <w:rsid w:val="00215A10"/>
    <w:rsid w:val="00244079"/>
    <w:rsid w:val="00283E18"/>
    <w:rsid w:val="00297892"/>
    <w:rsid w:val="002A7AD5"/>
    <w:rsid w:val="002E072F"/>
    <w:rsid w:val="002E4AB0"/>
    <w:rsid w:val="00300FF6"/>
    <w:rsid w:val="00345EE4"/>
    <w:rsid w:val="003F0E18"/>
    <w:rsid w:val="004531B5"/>
    <w:rsid w:val="00454B40"/>
    <w:rsid w:val="00460F7A"/>
    <w:rsid w:val="00461639"/>
    <w:rsid w:val="004C1CE4"/>
    <w:rsid w:val="0050117C"/>
    <w:rsid w:val="00506BD1"/>
    <w:rsid w:val="00536FA5"/>
    <w:rsid w:val="005634B9"/>
    <w:rsid w:val="00593B80"/>
    <w:rsid w:val="005D255C"/>
    <w:rsid w:val="0060199A"/>
    <w:rsid w:val="00613597"/>
    <w:rsid w:val="00622B4F"/>
    <w:rsid w:val="00656BBD"/>
    <w:rsid w:val="00667F06"/>
    <w:rsid w:val="00691AB7"/>
    <w:rsid w:val="006A233F"/>
    <w:rsid w:val="006B23FB"/>
    <w:rsid w:val="006B33EF"/>
    <w:rsid w:val="006C344A"/>
    <w:rsid w:val="006F685C"/>
    <w:rsid w:val="00716430"/>
    <w:rsid w:val="00717422"/>
    <w:rsid w:val="007A2A55"/>
    <w:rsid w:val="007B7259"/>
    <w:rsid w:val="007F7164"/>
    <w:rsid w:val="00811775"/>
    <w:rsid w:val="00811FF6"/>
    <w:rsid w:val="00817ADE"/>
    <w:rsid w:val="00871B74"/>
    <w:rsid w:val="008769BE"/>
    <w:rsid w:val="008825D4"/>
    <w:rsid w:val="008F3121"/>
    <w:rsid w:val="009014F4"/>
    <w:rsid w:val="00913441"/>
    <w:rsid w:val="00913772"/>
    <w:rsid w:val="009161AF"/>
    <w:rsid w:val="00930425"/>
    <w:rsid w:val="009722C6"/>
    <w:rsid w:val="00973781"/>
    <w:rsid w:val="00976EC1"/>
    <w:rsid w:val="00987DF5"/>
    <w:rsid w:val="009D6C0D"/>
    <w:rsid w:val="009E5412"/>
    <w:rsid w:val="009E6E72"/>
    <w:rsid w:val="009F514F"/>
    <w:rsid w:val="00A0606D"/>
    <w:rsid w:val="00A35094"/>
    <w:rsid w:val="00A8371B"/>
    <w:rsid w:val="00AC58B2"/>
    <w:rsid w:val="00AF7759"/>
    <w:rsid w:val="00B112BF"/>
    <w:rsid w:val="00BA028B"/>
    <w:rsid w:val="00BD68EF"/>
    <w:rsid w:val="00BE6E20"/>
    <w:rsid w:val="00BF6C68"/>
    <w:rsid w:val="00C11C28"/>
    <w:rsid w:val="00C424DC"/>
    <w:rsid w:val="00CC14E9"/>
    <w:rsid w:val="00CC2187"/>
    <w:rsid w:val="00CD6DEA"/>
    <w:rsid w:val="00CF3789"/>
    <w:rsid w:val="00CF5874"/>
    <w:rsid w:val="00D13F03"/>
    <w:rsid w:val="00D243FC"/>
    <w:rsid w:val="00D6260A"/>
    <w:rsid w:val="00D8591D"/>
    <w:rsid w:val="00E031DE"/>
    <w:rsid w:val="00E10AFB"/>
    <w:rsid w:val="00E26617"/>
    <w:rsid w:val="00E54684"/>
    <w:rsid w:val="00E65398"/>
    <w:rsid w:val="00E80F94"/>
    <w:rsid w:val="00EB4F70"/>
    <w:rsid w:val="00EB68B3"/>
    <w:rsid w:val="00EC796C"/>
    <w:rsid w:val="00ED4596"/>
    <w:rsid w:val="00F25B80"/>
    <w:rsid w:val="00F54E8D"/>
    <w:rsid w:val="00F657B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0C42B"/>
  <w15:docId w15:val="{29D4971E-D27B-4B0D-A423-2F32881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character" w:styleId="Hyperlink">
    <w:name w:val="Hyperlink"/>
    <w:basedOn w:val="DefaultParagraphFont"/>
    <w:uiPriority w:val="99"/>
    <w:unhideWhenUsed/>
    <w:rsid w:val="00163B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7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7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9F514F"/>
    <w:pPr>
      <w:jc w:val="center"/>
    </w:pPr>
    <w:rPr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9F514F"/>
    <w:rPr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F514F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9F514F"/>
    <w:rPr>
      <w:sz w:val="26"/>
      <w:szCs w:val="24"/>
    </w:rPr>
  </w:style>
  <w:style w:type="paragraph" w:customStyle="1" w:styleId="Default">
    <w:name w:val="Default"/>
    <w:rsid w:val="00593B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2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135A19C99141A59FFF432190E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F58C-D3C9-4B3B-B651-F0A3BE63665E}"/>
      </w:docPartPr>
      <w:docPartBody>
        <w:p w:rsidR="00371DFC" w:rsidRDefault="00182DEE" w:rsidP="00182DEE">
          <w:pPr>
            <w:pStyle w:val="7C135A19C99141A59FFF432190E988D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EE"/>
    <w:rsid w:val="00182DEE"/>
    <w:rsid w:val="00371DFC"/>
    <w:rsid w:val="00861B34"/>
    <w:rsid w:val="00B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607875F9343FBB1374E52C3EFC08E">
    <w:name w:val="DC1607875F9343FBB1374E52C3EFC08E"/>
    <w:rsid w:val="00182DEE"/>
  </w:style>
  <w:style w:type="paragraph" w:customStyle="1" w:styleId="8676AE4C30A14EADA21315385BEF3F5C">
    <w:name w:val="8676AE4C30A14EADA21315385BEF3F5C"/>
    <w:rsid w:val="00182DEE"/>
  </w:style>
  <w:style w:type="paragraph" w:customStyle="1" w:styleId="3DD2DCEC451D4B8BA1D662A0FB4F7D1C">
    <w:name w:val="3DD2DCEC451D4B8BA1D662A0FB4F7D1C"/>
    <w:rsid w:val="00182DEE"/>
  </w:style>
  <w:style w:type="character" w:styleId="PlaceholderText">
    <w:name w:val="Placeholder Text"/>
    <w:basedOn w:val="DefaultParagraphFont"/>
    <w:uiPriority w:val="99"/>
    <w:semiHidden/>
    <w:rsid w:val="00182DEE"/>
    <w:rPr>
      <w:color w:val="808080"/>
    </w:rPr>
  </w:style>
  <w:style w:type="paragraph" w:customStyle="1" w:styleId="7C135A19C99141A59FFF432190E988D9">
    <w:name w:val="7C135A19C99141A59FFF432190E988D9"/>
    <w:rsid w:val="0018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Seleksi Mandiri tahun 2022</dc:creator>
  <cp:lastModifiedBy>User</cp:lastModifiedBy>
  <cp:revision>3</cp:revision>
  <cp:lastPrinted>2020-07-22T02:25:00Z</cp:lastPrinted>
  <dcterms:created xsi:type="dcterms:W3CDTF">2022-06-02T03:31:00Z</dcterms:created>
  <dcterms:modified xsi:type="dcterms:W3CDTF">2022-06-02T03:32:00Z</dcterms:modified>
</cp:coreProperties>
</file>